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1613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 Постановление администрации муниципального района Сергиевский Самарской области </w:t>
      </w:r>
    </w:p>
    <w:p w:rsidR="00A34E15" w:rsidRDefault="0016135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№258 от 24 марта 2026 года «О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б изъятии земельного участка и помещений, расположенных в пгт.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уходол по ул. </w:t>
      </w:r>
      <w:proofErr w:type="gramStart"/>
      <w:r>
        <w:rPr>
          <w:rFonts w:ascii="Times New Roman" w:eastAsia="Calibri" w:hAnsi="Times New Roman" w:cs="Times New Roman"/>
          <w:sz w:val="12"/>
          <w:szCs w:val="12"/>
        </w:rPr>
        <w:t>Ш</w:t>
      </w:r>
      <w:r w:rsidRPr="00161357">
        <w:rPr>
          <w:rFonts w:ascii="Times New Roman" w:eastAsia="Calibri" w:hAnsi="Times New Roman" w:cs="Times New Roman"/>
          <w:sz w:val="12"/>
          <w:szCs w:val="12"/>
        </w:rPr>
        <w:t>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27, для муниципальных нужд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1613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Постановление администрации муниципального района Сергиевский Самарской области </w:t>
      </w:r>
    </w:p>
    <w:p w:rsidR="00B70F37" w:rsidRDefault="00161357" w:rsidP="0016135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№259 от 24 марта 2026 года «О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б изъятии земельного участка и помещений, расположенных в пгт.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уходол по ул. </w:t>
      </w:r>
      <w:proofErr w:type="gramStart"/>
      <w:r>
        <w:rPr>
          <w:rFonts w:ascii="Times New Roman" w:eastAsia="Calibri" w:hAnsi="Times New Roman" w:cs="Times New Roman"/>
          <w:sz w:val="12"/>
          <w:szCs w:val="12"/>
        </w:rPr>
        <w:t>Ш</w:t>
      </w:r>
      <w:r w:rsidRPr="00161357">
        <w:rPr>
          <w:rFonts w:ascii="Times New Roman" w:eastAsia="Calibri" w:hAnsi="Times New Roman" w:cs="Times New Roman"/>
          <w:sz w:val="12"/>
          <w:szCs w:val="12"/>
        </w:rPr>
        <w:t>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</w:t>
      </w:r>
      <w:r>
        <w:rPr>
          <w:rFonts w:ascii="Times New Roman" w:eastAsia="Calibri" w:hAnsi="Times New Roman" w:cs="Times New Roman"/>
          <w:sz w:val="12"/>
          <w:szCs w:val="12"/>
        </w:rPr>
        <w:t>5</w:t>
      </w:r>
      <w:r w:rsidRPr="00161357">
        <w:rPr>
          <w:rFonts w:ascii="Times New Roman" w:eastAsia="Calibri" w:hAnsi="Times New Roman" w:cs="Times New Roman"/>
          <w:sz w:val="12"/>
          <w:szCs w:val="12"/>
        </w:rPr>
        <w:t>, для муниципальных нужд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1613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3. Постановление администрации муниципального района Сергиевский Самарской области </w:t>
      </w:r>
    </w:p>
    <w:p w:rsidR="00B70F37" w:rsidRDefault="00161357" w:rsidP="0016135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№260 от 24 марта 2026 года «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Об изъятии земельного участка и </w:t>
      </w:r>
      <w:r>
        <w:rPr>
          <w:rFonts w:ascii="Times New Roman" w:eastAsia="Calibri" w:hAnsi="Times New Roman" w:cs="Times New Roman"/>
          <w:sz w:val="12"/>
          <w:szCs w:val="12"/>
        </w:rPr>
        <w:t xml:space="preserve">жилых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помещений, расположенных в пгт. Суходол по ул. </w:t>
      </w:r>
      <w:proofErr w:type="gramStart"/>
      <w:r>
        <w:rPr>
          <w:rFonts w:ascii="Times New Roman" w:eastAsia="Calibri" w:hAnsi="Times New Roman" w:cs="Times New Roman"/>
          <w:sz w:val="12"/>
          <w:szCs w:val="12"/>
        </w:rPr>
        <w:t>Пионерская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д. </w:t>
      </w: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161357">
        <w:rPr>
          <w:rFonts w:ascii="Times New Roman" w:eastAsia="Calibri" w:hAnsi="Times New Roman" w:cs="Times New Roman"/>
          <w:sz w:val="12"/>
          <w:szCs w:val="12"/>
        </w:rPr>
        <w:t>7, для муниципальных нужд»……………………………………………………………………………………………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………………………………</w:t>
      </w:r>
      <w:r w:rsidRPr="00161357">
        <w:rPr>
          <w:rFonts w:ascii="Times New Roman" w:eastAsia="Calibri" w:hAnsi="Times New Roman" w:cs="Times New Roman"/>
          <w:sz w:val="12"/>
          <w:szCs w:val="12"/>
        </w:rPr>
        <w:t>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1613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4. Постановление Главы сельского поселения Красносельское муниципального района Сергиевский Самарской области </w:t>
      </w:r>
    </w:p>
    <w:p w:rsidR="00B70F37" w:rsidRDefault="0016135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№01 от 19 марта 2026 года «</w:t>
      </w:r>
      <w:r w:rsidRPr="00161357">
        <w:rPr>
          <w:rFonts w:ascii="Times New Roman" w:eastAsia="Calibri" w:hAnsi="Times New Roman" w:cs="Times New Roman"/>
          <w:sz w:val="12"/>
          <w:szCs w:val="12"/>
        </w:rPr>
        <w:t>О проведении публичных слушаний по проекту актуализированной схемы теплоснабжения сельского  поселения Красносельское  муниципального района Сергиевский на 2022-2033 годы» (актуализация на 2027 год)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………………….</w:t>
      </w:r>
      <w:r w:rsidR="00F80978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1613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5. Постановление администрации сельского поселения Верхняя Орлянка муниципального района Сергиевский Самарской области </w:t>
      </w:r>
    </w:p>
    <w:p w:rsidR="00B70F37" w:rsidRDefault="00161357" w:rsidP="0016135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№27 от 18 марта 2026 года «</w:t>
      </w:r>
      <w:r w:rsidRPr="00161357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</w:t>
      </w:r>
      <w:r>
        <w:rPr>
          <w:rFonts w:ascii="Times New Roman" w:eastAsia="Calibri" w:hAnsi="Times New Roman" w:cs="Times New Roman"/>
          <w:sz w:val="12"/>
          <w:szCs w:val="12"/>
        </w:rPr>
        <w:t>инистрации сельского поселения В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ерхняя </w:t>
      </w:r>
      <w:r w:rsidR="00FF2400">
        <w:rPr>
          <w:rFonts w:ascii="Times New Roman" w:eastAsia="Calibri" w:hAnsi="Times New Roman" w:cs="Times New Roman"/>
          <w:sz w:val="12"/>
          <w:szCs w:val="12"/>
        </w:rPr>
        <w:t>Ор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лянка муниципального района </w:t>
      </w:r>
      <w:r w:rsidR="00FF2400" w:rsidRPr="00161357">
        <w:rPr>
          <w:rFonts w:ascii="Times New Roman" w:eastAsia="Calibri" w:hAnsi="Times New Roman" w:cs="Times New Roman"/>
          <w:sz w:val="12"/>
          <w:szCs w:val="12"/>
        </w:rPr>
        <w:t>Сергиевский</w:t>
      </w:r>
      <w:r w:rsidR="00FF2400">
        <w:rPr>
          <w:rFonts w:ascii="Times New Roman" w:eastAsia="Calibri" w:hAnsi="Times New Roman" w:cs="Times New Roman"/>
          <w:sz w:val="12"/>
          <w:szCs w:val="12"/>
        </w:rPr>
        <w:t xml:space="preserve"> от 05.09.2017 №37 «О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б утверждении порядка размещения сведений о доходах, расходах, об имуществе и обязательствах имущественного характера главы сельского поселения </w:t>
      </w:r>
      <w:r w:rsidR="00FF2400">
        <w:rPr>
          <w:rFonts w:ascii="Times New Roman" w:eastAsia="Calibri" w:hAnsi="Times New Roman" w:cs="Times New Roman"/>
          <w:sz w:val="12"/>
          <w:szCs w:val="12"/>
        </w:rPr>
        <w:t xml:space="preserve">Верхняя Орлянка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</w:t>
      </w:r>
      <w:r w:rsidR="00FF2400" w:rsidRPr="00161357">
        <w:rPr>
          <w:rFonts w:ascii="Times New Roman" w:eastAsia="Calibri" w:hAnsi="Times New Roman" w:cs="Times New Roman"/>
          <w:sz w:val="12"/>
          <w:szCs w:val="12"/>
        </w:rPr>
        <w:t>Сергиевский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и членов его семьи на официальном сайте администрации муниципального района </w:t>
      </w:r>
      <w:r w:rsidR="00FF2400" w:rsidRPr="00161357">
        <w:rPr>
          <w:rFonts w:ascii="Times New Roman" w:eastAsia="Calibri" w:hAnsi="Times New Roman" w:cs="Times New Roman"/>
          <w:sz w:val="12"/>
          <w:szCs w:val="12"/>
        </w:rPr>
        <w:t>Сергиевский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в информационно-телекоммуникационной сети интернет и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предоставления этих сведений средствам массовой информации для опубликования»</w:t>
      </w:r>
      <w:r w:rsidR="00FF2400">
        <w:rPr>
          <w:rFonts w:ascii="Times New Roman" w:eastAsia="Calibri" w:hAnsi="Times New Roman" w:cs="Times New Roman"/>
          <w:sz w:val="12"/>
          <w:szCs w:val="12"/>
        </w:rPr>
        <w:t>»……………………………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………………..</w:t>
      </w:r>
      <w:r w:rsidR="00FF2400">
        <w:rPr>
          <w:rFonts w:ascii="Times New Roman" w:eastAsia="Calibri" w:hAnsi="Times New Roman" w:cs="Times New Roman"/>
          <w:sz w:val="12"/>
          <w:szCs w:val="12"/>
        </w:rPr>
        <w:t>………………….</w:t>
      </w:r>
      <w:r w:rsidR="00F80978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F2400" w:rsidRDefault="00FF2400" w:rsidP="00FF240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6. Постановление администрации сельского поселения Воротнее муниципального района Сергиевский Самарской области </w:t>
      </w:r>
    </w:p>
    <w:p w:rsidR="00B70F37" w:rsidRDefault="00FF2400" w:rsidP="00FF240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</w:t>
      </w:r>
      <w:r w:rsidR="00A6691A">
        <w:rPr>
          <w:rFonts w:ascii="Times New Roman" w:eastAsia="Calibri" w:hAnsi="Times New Roman" w:cs="Times New Roman"/>
          <w:sz w:val="12"/>
          <w:szCs w:val="12"/>
        </w:rPr>
        <w:t>6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18 марта 2026 года «</w:t>
      </w:r>
      <w:r w:rsidR="00A6691A"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Воротнее муниципального района Сергиевский от 05.09.2017 №66 «</w:t>
      </w:r>
      <w:r w:rsidR="00A6691A">
        <w:rPr>
          <w:rFonts w:ascii="Times New Roman" w:eastAsia="Calibri" w:hAnsi="Times New Roman" w:cs="Times New Roman"/>
          <w:sz w:val="12"/>
          <w:szCs w:val="12"/>
        </w:rPr>
        <w:t>О</w:t>
      </w:r>
      <w:r w:rsidR="00A6691A"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Воротнее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="00A6691A"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 w:rsidR="00A6691A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…………………………...</w:t>
      </w:r>
      <w:r w:rsidR="00A6691A">
        <w:rPr>
          <w:rFonts w:ascii="Times New Roman" w:eastAsia="Calibri" w:hAnsi="Times New Roman" w:cs="Times New Roman"/>
          <w:sz w:val="12"/>
          <w:szCs w:val="12"/>
        </w:rPr>
        <w:t>……………..</w:t>
      </w:r>
      <w:r w:rsidR="00F80978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7. Постановление администрации сельского поселения Елшанка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№11 от 23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Елшанка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05.09.2017 № 32 «О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Елшанка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8. Постановление администрации сельского поселения Захаркино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№24 от 23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Захаркино муниципального района Сергиевский от 05.09.2017 № 33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Захаркино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…………………..</w:t>
      </w:r>
      <w:r w:rsidR="00F80978">
        <w:rPr>
          <w:rFonts w:ascii="Times New Roman" w:eastAsia="Calibri" w:hAnsi="Times New Roman" w:cs="Times New Roman"/>
          <w:sz w:val="12"/>
          <w:szCs w:val="12"/>
        </w:rPr>
        <w:t>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9. Постановление администрации сельского поселения Кармало-Аделяково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№10 от 23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Кармало-Аделяково муниципального района Сергиевский от 05.09.2017 № 31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Кармало-Аделяково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</w:t>
      </w:r>
      <w:r w:rsidR="00F80978">
        <w:rPr>
          <w:rFonts w:ascii="Times New Roman" w:eastAsia="Calibri" w:hAnsi="Times New Roman" w:cs="Times New Roman"/>
          <w:sz w:val="12"/>
          <w:szCs w:val="12"/>
        </w:rPr>
        <w:t>5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10. Постановление администрации сельского поселения Калиновка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№17 от 17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Калиновка муниципального района Сергиевский от 05.09.2017 №39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Калиновка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5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11. Постановление администрации сельского поселения Красносельское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№25 от 23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Красносельское муниципального района Сергиевский от 05.09.2017 № 37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Красносельское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…………….</w:t>
      </w:r>
      <w:r w:rsidR="00F80978">
        <w:rPr>
          <w:rFonts w:ascii="Times New Roman" w:eastAsia="Calibri" w:hAnsi="Times New Roman" w:cs="Times New Roman"/>
          <w:sz w:val="12"/>
          <w:szCs w:val="12"/>
        </w:rPr>
        <w:t>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12. Постановление администрации сельского поселения Кутузовский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№13 от 23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О признании утратившим силу постановления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 xml:space="preserve">Кутузовский </w:t>
      </w:r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от 05.09.2017 №45 </w:t>
      </w:r>
      <w:r>
        <w:rPr>
          <w:rFonts w:ascii="Times New Roman" w:eastAsia="Calibri" w:hAnsi="Times New Roman" w:cs="Times New Roman"/>
          <w:sz w:val="12"/>
          <w:szCs w:val="12"/>
        </w:rPr>
        <w:t>«О</w:t>
      </w:r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б утверждении порядка размещения сведений о доходах, расходах, об имуществе и обязательствах имущественного характера главы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 xml:space="preserve">Кутузовский </w:t>
      </w:r>
      <w:r w:rsidRPr="00A6691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</w:t>
      </w:r>
      <w:r w:rsidR="00F80978">
        <w:rPr>
          <w:rFonts w:ascii="Times New Roman" w:eastAsia="Calibri" w:hAnsi="Times New Roman" w:cs="Times New Roman"/>
          <w:sz w:val="12"/>
          <w:szCs w:val="12"/>
        </w:rPr>
        <w:t>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</w:t>
      </w:r>
      <w:r w:rsidR="00F80978">
        <w:rPr>
          <w:rFonts w:ascii="Times New Roman" w:eastAsia="Calibri" w:hAnsi="Times New Roman" w:cs="Times New Roman"/>
          <w:sz w:val="12"/>
          <w:szCs w:val="12"/>
        </w:rPr>
        <w:t>6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13. Постановление администрации сельского поселения Липовка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№11 от 17 марта 2026 года «</w:t>
      </w:r>
      <w:r w:rsidRPr="00A6691A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Липовка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С</w:t>
      </w:r>
      <w:r w:rsidRPr="00A6691A">
        <w:rPr>
          <w:rFonts w:ascii="Times New Roman" w:eastAsia="Calibri" w:hAnsi="Times New Roman" w:cs="Times New Roman"/>
          <w:sz w:val="12"/>
          <w:szCs w:val="12"/>
        </w:rPr>
        <w:t>амарс</w:t>
      </w:r>
      <w:r>
        <w:rPr>
          <w:rFonts w:ascii="Times New Roman" w:eastAsia="Calibri" w:hAnsi="Times New Roman" w:cs="Times New Roman"/>
          <w:sz w:val="12"/>
          <w:szCs w:val="12"/>
        </w:rPr>
        <w:t>кой области от 05.09.2017 №36 «О</w:t>
      </w:r>
      <w:r w:rsidRPr="00A6691A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Липовка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</w:t>
      </w:r>
      <w:proofErr w:type="gramEnd"/>
      <w:r w:rsidRPr="00A6691A">
        <w:rPr>
          <w:rFonts w:ascii="Times New Roman" w:eastAsia="Calibri" w:hAnsi="Times New Roman" w:cs="Times New Roman"/>
          <w:sz w:val="12"/>
          <w:szCs w:val="12"/>
        </w:rPr>
        <w:t xml:space="preserve"> предоставления этих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»…………………………………………………………………6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14. Постановление администрации сельского поселения Светлодольск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№25 от 18 марта 2026 года «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Светлодольск муниципального района Сергиевский</w:t>
      </w:r>
      <w:r w:rsidR="00F80978">
        <w:rPr>
          <w:rFonts w:ascii="Times New Roman" w:eastAsia="Calibri" w:hAnsi="Times New Roman" w:cs="Times New Roman"/>
          <w:sz w:val="12"/>
          <w:szCs w:val="12"/>
        </w:rPr>
        <w:t xml:space="preserve"> от 05.09.2017 №44 «О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Светлодольск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="00F80978" w:rsidRPr="00F80978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»…………………………………………………………………………...……………..6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15. Постановление администрации сельского поселения Сергиевск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№34 от 18 марта 2026 года «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Сергиевск муниципального района Сергиевский от 05.09.2017 №51 «</w:t>
      </w:r>
      <w:r w:rsidR="00F80978">
        <w:rPr>
          <w:rFonts w:ascii="Times New Roman" w:eastAsia="Calibri" w:hAnsi="Times New Roman" w:cs="Times New Roman"/>
          <w:sz w:val="12"/>
          <w:szCs w:val="12"/>
        </w:rPr>
        <w:t>О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Сергиевск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="00F80978" w:rsidRPr="00F80978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»………………………………………………………………………….………………6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16. Постановление администрации сельского поселения Серноводск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№29 от 19 марта 2026 года «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Серноводск муниципального района Сергиевский от 06.09.2017 г. № 38 «</w:t>
      </w:r>
      <w:r w:rsidR="00F80978">
        <w:rPr>
          <w:rFonts w:ascii="Times New Roman" w:eastAsia="Calibri" w:hAnsi="Times New Roman" w:cs="Times New Roman"/>
          <w:sz w:val="12"/>
          <w:szCs w:val="12"/>
        </w:rPr>
        <w:t>О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Серноводск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</w:t>
      </w:r>
      <w:proofErr w:type="gramEnd"/>
      <w:r w:rsidR="00F80978" w:rsidRPr="00F80978">
        <w:rPr>
          <w:rFonts w:ascii="Times New Roman" w:eastAsia="Calibri" w:hAnsi="Times New Roman" w:cs="Times New Roman"/>
          <w:sz w:val="12"/>
          <w:szCs w:val="12"/>
        </w:rPr>
        <w:t xml:space="preserve"> этих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»………………………………………………………………….………………………6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17. Постановление администрации сельского поселения Сургут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№32 от 18 марта 2026 года «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Сургут муниципального района Сергиевский от 05.09.2017г. №44 «</w:t>
      </w:r>
      <w:r w:rsidR="00F80978">
        <w:rPr>
          <w:rFonts w:ascii="Times New Roman" w:eastAsia="Calibri" w:hAnsi="Times New Roman" w:cs="Times New Roman"/>
          <w:sz w:val="12"/>
          <w:szCs w:val="12"/>
        </w:rPr>
        <w:t>О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Сургут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</w:t>
      </w:r>
      <w:proofErr w:type="gramEnd"/>
      <w:r w:rsidR="00F80978" w:rsidRPr="00F80978">
        <w:rPr>
          <w:rFonts w:ascii="Times New Roman" w:eastAsia="Calibri" w:hAnsi="Times New Roman" w:cs="Times New Roman"/>
          <w:sz w:val="12"/>
          <w:szCs w:val="12"/>
        </w:rPr>
        <w:t xml:space="preserve"> этих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»…………………………………………………………………………………….………………7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691A" w:rsidRDefault="00A6691A" w:rsidP="00A6691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18. Постановление администрации сельского поселения Черновка муниципального района Сергиевский Самарской области </w:t>
      </w:r>
    </w:p>
    <w:p w:rsidR="00A6691A" w:rsidRDefault="00A6691A" w:rsidP="00A6691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№23 от 18 марта 2026 года «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О признании утратившим силу постановления администрации сельского поселения Черновка муниципального района Сергиевский от 05.09.2017 №45 «</w:t>
      </w:r>
      <w:r w:rsidR="00F80978">
        <w:rPr>
          <w:rFonts w:ascii="Times New Roman" w:eastAsia="Calibri" w:hAnsi="Times New Roman" w:cs="Times New Roman"/>
          <w:sz w:val="12"/>
          <w:szCs w:val="12"/>
        </w:rPr>
        <w:t>О</w:t>
      </w:r>
      <w:r w:rsidR="00F80978" w:rsidRPr="00F80978">
        <w:rPr>
          <w:rFonts w:ascii="Times New Roman" w:eastAsia="Calibri" w:hAnsi="Times New Roman" w:cs="Times New Roman"/>
          <w:sz w:val="12"/>
          <w:szCs w:val="12"/>
        </w:rPr>
        <w:t>б утверждении порядка размещения сведений о доходах, расходах, об имуществе и обязательствах имущественного характера главы сельского поселения Черновка 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="00F80978" w:rsidRPr="00F80978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 w:rsidR="00F8097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</w:t>
      </w:r>
      <w:bookmarkStart w:id="0" w:name="_GoBack"/>
      <w:bookmarkEnd w:id="0"/>
      <w:r w:rsidR="00F80978">
        <w:rPr>
          <w:rFonts w:ascii="Times New Roman" w:eastAsia="Calibri" w:hAnsi="Times New Roman" w:cs="Times New Roman"/>
          <w:sz w:val="12"/>
          <w:szCs w:val="12"/>
        </w:rPr>
        <w:t>………………………7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ОТ «24» марта 2026 Г. №258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ОБ ИЗЪЯТИИ ЗЕМЕЛЬНОГО УЧАСТКА И ПОМЕЩЕНИЙ, РАСПОЛОЖЕННЫХ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 xml:space="preserve"> В ПГТ. СУХОДОЛ ПО УЛ. </w:t>
      </w:r>
      <w:proofErr w:type="gramStart"/>
      <w:r w:rsidRPr="00161357">
        <w:rPr>
          <w:rFonts w:ascii="Times New Roman" w:eastAsia="Calibri" w:hAnsi="Times New Roman" w:cs="Times New Roman"/>
          <w:b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b/>
          <w:sz w:val="12"/>
          <w:szCs w:val="12"/>
        </w:rPr>
        <w:t>, Д. 27, ДЛЯ МУНИЦИПАЛЬНЫХ НУЖД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В связи с признанием многоквартирного жилого дома №27, расположенного по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пгт. Суходол муниципального района Сергиевский Самарской области, аварийным и подлежащим сносу и в соответствии со ст. 32 Жилищного кодекса Российской Федерации,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ст.ст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56.3, 56.6 Земельного кодекса Российской Федерации, Администрация муниципального района Сергиевский Самарской области постановляет: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Изъять для муниципальных нужд земельный участок площадью 729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63:31:1102021:118, категория земель – земли населенных пунктов, вид разрешенного использования – под многоквартирным жилым домом, находящийся под аварийным многоквартирным жилым домом, расположенный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Самарская область, муниципальный район Сергиевский, п. Суходол, ул. Школьная, д. 27.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Изъять для муниципальных нужд следующие помещения, находящиеся в аварийном многоквартирном жилом доме: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41,4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63:31:1102014:523,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 1;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52,2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63:31:1102014:510,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кв.2;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31,1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63:31:1102014:758,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кв.3;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55,8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63:31:1102014:265,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 27, кв.4;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41,8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63:31:1102014:512, расположенное по адресу: Российская Федерация, 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 5;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52,2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63:31:1102014:759,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 6;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30,8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63:31:1102014:513, расположенное по адресу: Самарская область, р-н.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27, кв. 7;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2.8.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57,6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63:31:1102014:514, расположенное по адресу: Самарская область, муниципальный район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27, кв. 8;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2.9.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58,4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63:31:1102014:515,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 9;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2.10</w:t>
      </w:r>
      <w:r>
        <w:rPr>
          <w:rFonts w:ascii="Times New Roman" w:eastAsia="Calibri" w:hAnsi="Times New Roman" w:cs="Times New Roman"/>
          <w:sz w:val="12"/>
          <w:szCs w:val="12"/>
        </w:rPr>
        <w:t xml:space="preserve">.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жилое помещение, общей площадью 43,2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63:31:1102014:516,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.10;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жилое помещение, общей площадью 40,8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63:31:1102014:517, расположенное по адресу: Самарская область, Сергиевский район,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27, кв. 11;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жилое помещение, общей площадью 41,2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63:31:1102014:784, расположенное по адресу: Самарская область,  Сергиевский р-н,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пос.г.т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.С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уходол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, ул. Школьная, д.27, кв.12;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жилое помещение, общей площадью 59,5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63:31:1102014:267,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кв.13;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2.14. жилое помещение, общей площадью 43,2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63:31:1102014:519,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кв.14;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2.15. жилое помещение, общей площадью 40,5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63:31:1102014:266,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кв.15;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2.16. жилое помещение, общей площадью 41,7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63:31:1102014:521, расположенное по адресу: Самарская область, р-н Сергиевский, пгт Суходол, </w:t>
      </w:r>
      <w:proofErr w:type="spellStart"/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spellEnd"/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Школьная, дом 27, кв. 16.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Комитету по управлению муниципальным имуществом муниципального района Сергиевский: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Разместить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настоящее постановление на официальном сайте Администрации муниципального района Сергиевский - http://www.sergievsk.ru/;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Направить настоящее постановление в межмуниципальный отдел по Сергиевскому и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Исаклинскому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районам Управления Федеральной службы государственной регистрации, кадастра и картографии по Самарской области.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Комитета по управлению муниципальным имуществом муниципального района Сергиевский Абрамову Н.А.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ОТ «24» марта 2026 Г. №259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ОБ ИЗЪЯТИИ ЗЕМЕЛЬНОГО УЧАСТКА И ПОМЕЩЕНИЙ, РАСПОЛОЖЕННЫХ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 xml:space="preserve"> В ПГТ. СУХОДОЛ ПО УЛ. </w:t>
      </w:r>
      <w:proofErr w:type="gramStart"/>
      <w:r w:rsidRPr="00161357">
        <w:rPr>
          <w:rFonts w:ascii="Times New Roman" w:eastAsia="Calibri" w:hAnsi="Times New Roman" w:cs="Times New Roman"/>
          <w:b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b/>
          <w:sz w:val="12"/>
          <w:szCs w:val="12"/>
        </w:rPr>
        <w:t>, Д. 25, ДЛЯ МУНИЦИПАЛЬНЫХ НУЖД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В связи с признанием многоквартирного жилого дома №25, расположенного по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пгт. Суходол муниципального района Сергиевский Самарской области, аварийным и подлежащим сносу и в соответствии со ст. 32 Жилищного кодекса Российской Федерации,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ст.ст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56.3, 56.6 Земельного кодекса Российской Федерации, Администрация муниципального района Сергиевский Самарской области постановляет: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lastRenderedPageBreak/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Изъять для муниципальных нужд земельный участок площадью 750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., кадастровый номер 63:31:1102021:717, категория земель – земли населенных пунктов, вид разрешенного использования – малоэтажная многоквартирная жилая застройка, находящийся под аварийным многоквартирным жилым домом, расположенный по адресу: Самарская область, Сергиевский район, городское поселение Суходол, поселок городского типа Суходол, улица Школьная, дом 25.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Изъять для муниципальных нужд следующие помещения, находящиеся в аварийном многоквартирном жилом доме: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40,7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63:31:1102014:524,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 1;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52,5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63:31:1102014:525,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кв.2;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52,5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63:31:1102014:525,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кв.2;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29,8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63:31:1102014:302, расположенное по адресу: Самарская область, р-н.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25, кв. 3;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63:31:1102014:526, расположенное по адресу: Самарская область, р-н.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25, кв. 4;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40,7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63:31:1102014:527,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кв.5;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52,1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63:31:1102014:528, расположенное по адресу: Самарская область, Сергиевский р-н,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.С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уходол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ул.Школьная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, д.25, кв.6;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2.8.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31,3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63:31:1102014:529, расположенное по адресу: 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.С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уходол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ул.Школьная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, д.25, кв.7;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2.9.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58,2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63:31:1102014:530,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кв.8;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2.10.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жилое помещение, общей площадью 55,8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63:31:1102014:531, расположенное по адресу: Самарская область, Сергиевский р-н,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.С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уходол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ул.Школьная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, д.25, кв.9;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2.11. жилое помещение, общей площадью 40,4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63:31:1102014:532,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кв.10;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2.12. жилое помещение, общей площадью 39,7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63:31:1102014:533,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кв.11;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2.13. жилое помещение, общей площадью 40,5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63:31:1102014:534,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 12;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2.14. жилое помещение, общей площадью 56,2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63:31:1102014:535, расположенное по адресу: Самарская область, Сергиевский р-н,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 Суходол,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ул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.Ш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кольная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, д.25, кв.13;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2.15. жилое помещение, общей площадью 40,2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63:31:1102014:536, расположенное по адресу: Самарская область, муниципальный район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Школьная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д.25, кв. 14;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2.16. жилое помещение, общей площадью 39,7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63:31:1102014:537,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муниципальный район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Школьная, д. 25, кв.15;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2.17. жилое помещение, общей площадью 43,1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., кадастровый номер 63:31:1102014:538, расположенное по адресу: Российская Федерация, Самарская область, муниципальный район Сергиевский, городское поселение Суходол, поселок городского типа Суходол, улица Школьная, дом 25, квартира 16.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Комитету по управлению муниципальным имуществом муниципального района Сергиевский: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Разместить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настоящее постановление на официальном сайте Администрации муниципального района Сергиевский - http://www.sergievsk.ru/;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Направить настоящее постановление в межмуниципальный отдел по Сергиевскому и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Исаклинскому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районам Управления Федеральной службы государственной регистрации, кадастра и картографии по Самарской области.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Комитета по управлению муниципальным имуществом муниципального района Сергиевский Абрамову Н.А.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ОТ «24» марта 2026 Г. №260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ОБ ИЗЪЯТИИ ЗЕМЕЛЬНОГО УЧАСТКА И ЖИЛЫХ ПОМЕЩЕНИЙ, РАСПОЛОЖЕННЫХ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 xml:space="preserve"> В ПГТ. СУХОДОЛ, УЛ. </w:t>
      </w:r>
      <w:proofErr w:type="gramStart"/>
      <w:r w:rsidRPr="00161357">
        <w:rPr>
          <w:rFonts w:ascii="Times New Roman" w:eastAsia="Calibri" w:hAnsi="Times New Roman" w:cs="Times New Roman"/>
          <w:b/>
          <w:sz w:val="12"/>
          <w:szCs w:val="12"/>
        </w:rPr>
        <w:t>ПИОНЕРСКАЯ</w:t>
      </w:r>
      <w:proofErr w:type="gramEnd"/>
      <w:r w:rsidRPr="00161357">
        <w:rPr>
          <w:rFonts w:ascii="Times New Roman" w:eastAsia="Calibri" w:hAnsi="Times New Roman" w:cs="Times New Roman"/>
          <w:b/>
          <w:sz w:val="12"/>
          <w:szCs w:val="12"/>
        </w:rPr>
        <w:t>, Д. 17, ДЛЯ МУНИЦИПАЛЬНЫХ НУЖД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В связи с признанием многоквартирного жилого дома №17, расположенного по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Пионерская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, пгт. Суходол муниципального района Сергиевский Самарской области, аварийным и подлежащим сносу и в соответствии со ст. 32 Жилищного кодекса Российской Федерации,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ст.ст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56.3, 56.6 Земельного кодекса Российской Федерации, Администрация муниципального района Сергиевский Самарской области постановляет: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Изъять для муниципальных нужд земельный участок площадью 2603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63:31:1102022:622, категория земель – земли населенных пунктов, вид разрешенного использования – малоэтажная многоквартирная жилая застройка, находящийся под аварийным многоквартирным жилым домом, расположенный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область, Сергиевский район,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17.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Изъять для муниципальных нужд следующие жилые помещения, находящиеся в аварийном многоквартирном жилом доме: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30,5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63:31:1102022:125,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44,8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63:31:1102022:126,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3;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42,8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63:31:1102022:132,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Российская Федерация, 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4;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lastRenderedPageBreak/>
        <w:t>2.4.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30,1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63:31:1102022:128,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5;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41,2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63:31:1102022:134,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6;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45,5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63:31:1102022:135, расположенное по адресу: Самарская область, муниципальный район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Пионерская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17, кв. 7;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43,6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63:31:1102022:136, расположенное по адресу: Самарская область, муниципальный район Сергиевский, пгт. Суходол, ул.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Пионерская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>, д. 17, кв. 8;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2.8.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42,3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63:31:1102022:274,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д.17, кв. 9;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2.9.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жилое помещение, общей площадью 45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63:31:1102022:273,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10;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2.10. жилое помещение, общей площадью 41,6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63:31:1102022:275,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11;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2.11. жилое помещение, общей площадью 30,5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63:31:1102022:137,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12;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2.12. жилое помещение, общей площадью 44,4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63:31:1102022:127,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14;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2.13. жилое помещение, общей площадью 42,2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63:31:1102022:139,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15;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2.14. жилое помещение, общей площадью 29,7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кв.м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., кадастровый номер 63:31:1102022:130, расположенное по адресу: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Самарская обл., муниципальный р-н Сергиевский,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п.г.т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>. Суходол, ул. Пионерская, д. 17, кв. 16.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Комитету по управлению муниципальным имуществом муниципального района Сергиевский: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Разместить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настоящее постановление на официальном сайте Администрации муниципального района Сергиевский - http://www.sergievsk.ru/;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Вестник»;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Направить настоящее постановление в межмуниципальный отдел по Сергиевскому и </w:t>
      </w: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Исаклинскому</w:t>
      </w:r>
      <w:proofErr w:type="spell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районам Управления Федеральной службы государственной регистрации, кадастра и картографии по Самарской области.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Комитета по управлению муниципальным имуществом муниципального района Сергиевский Абрамову Н.А.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ГЛАВА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от «19 »  марта  2026 года № 1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1357">
        <w:rPr>
          <w:rFonts w:ascii="Times New Roman" w:eastAsia="Calibri" w:hAnsi="Times New Roman" w:cs="Times New Roman"/>
          <w:b/>
          <w:sz w:val="12"/>
          <w:szCs w:val="12"/>
        </w:rPr>
        <w:t>О проведении публичных слушаний по проекту актуализированной схемы теплоснабжения сельского  поселения Красносельское  муниципального района Сергиевский на 2022-2033 годы» (актуализация на 2027 год)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27.07.2010 № 190-ФЗ «О теплоснабжении»,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Уставом сельского поселения Красносельское муниципального района Сергиевский, Порядком организации и проведения публичных слушаний в сельском поселении Красносельское  муниципального района Сергиевский Самарской области, утвержденным Решением собрания представителей сельского поселения Красносельское от 15.10.2015г. №11 постановляю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Провести на территории сельского поселения Красносельское муниципального района Сергиевский Самарской области публичные слушания по обсуждению проекта актуализированной схемы теплоснабжения сельского  поселения Красносельское  муниципального района Сергиевский на 2022-2033 годы (актуализация на 2027 год) (далее – Проект актуализированной схемы теплоснабжения (прилагается).</w:t>
      </w:r>
      <w:proofErr w:type="gram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2. Срок проведения публичных слушаний по Проекту актуализированной схемы теплоснабжения» - с 26.03.2026 по 16.04.2026 года.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Организация и проведения публичных слушаний осуществляется Главой сельского поселения Красносельское муниципального района Сергиевский.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Определить местом  проведения публичных слушаний, в том числе местом проведения собрания участников публичных слушаний по Проекту актуализированной схемы теплоснабжения здание администрации сельского поселения Красносельское, расположенное по адресу: 446561, Самарская область, муниципальный район Сергиевский, с. Красносельское, ул. Советская д.2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5. Провести собрание участников публичных слушаний по Проекту актуализированной схемы теплоснабжения 30.03.2026 года в 10:00.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6. Прием замечаний и предложений по Проекту актуализированной схемы теплоснабжения от жителей поселения и иных заинтересованных лиц осуществляется по адресу, указанному в пункте 4 настоящего постановления, в рабочие дни с 10-00 до 17 -00 и прекращается 13.04.2026 года.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7. Назначить лицом, ответственным за ведение протокола публичных слушаний, протокола собрания участников публичных слушаний по Проекту актуализированной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схемы теплоснабжения ведущего специалиста Администрации сельского поселения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Красносельское Корчагину А.Г.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9. </w:t>
      </w:r>
      <w:proofErr w:type="gramStart"/>
      <w:r w:rsidRPr="00161357">
        <w:rPr>
          <w:rFonts w:ascii="Times New Roman" w:eastAsia="Calibri" w:hAnsi="Times New Roman" w:cs="Times New Roman"/>
          <w:sz w:val="12"/>
          <w:szCs w:val="12"/>
        </w:rPr>
        <w:t>Ответственному</w:t>
      </w:r>
      <w:proofErr w:type="gramEnd"/>
      <w:r w:rsidRPr="00161357">
        <w:rPr>
          <w:rFonts w:ascii="Times New Roman" w:eastAsia="Calibri" w:hAnsi="Times New Roman" w:cs="Times New Roman"/>
          <w:sz w:val="12"/>
          <w:szCs w:val="12"/>
        </w:rPr>
        <w:t xml:space="preserve"> за ведение протокола публичных слушаний, протокола собрания участников публичных слушаний в целях заблаговременного ознакомления жителей поселения и иных заинтересованных лиц с Проектом актуализированной схемы теплоснабжения обеспечить: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размещение Проекта актуализированной схемы теплоснабжения на официальном сайте Администрации муниципального района Сергиевский в информационно-телекоммуникационной сети «Интернет» - http://www.sergievsk.ru.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10. Опубликовать настоящее постановление в газете «Сергиевский вестник».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11.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Глава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сельского поселения Красносельское</w:t>
      </w:r>
    </w:p>
    <w:p w:rsid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16135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161357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161357">
        <w:rPr>
          <w:rFonts w:ascii="Times New Roman" w:eastAsia="Calibri" w:hAnsi="Times New Roman" w:cs="Times New Roman"/>
          <w:sz w:val="12"/>
          <w:szCs w:val="12"/>
        </w:rPr>
        <w:t>Д.И.Тихонов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ВЕРХНЯЯ ОРЛЯНКА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27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ВЕРХНЯЯ ОРЛЯНКА МУНИЦИПАЛЬНОГО РАЙОНА СЕРГИЕВСКИЙ ОТ 05.09.2017 №37 «ОБ УТВЕРЖДЕНИИ ПОРЯДКА РАЗМЕЩЕНИЯ СВЕДЕНИЙ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О ДОХОДАХ, РАСХОДАХ, ОБ ИМУЩЕСТВЕ И ОБЯЗАТЕЛЬСТВАХ ИМУЩЕСТВЕННОГО ХАРАКТЕРА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ГЛАВЫ СЕЛЬСКОГО ПОСЕЛЕНИЯ ВЕРХНЯЯ ОРЛЯНКА МУНИЦИПАЛЬНОГО РАЙОНА СЕРГИЕВСКИЙ 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И ЧЛЕНОВ ЕГО СЕМЬИ НА ОФИЦИАЛЬНОМ САЙТЕ АДМИНИСТРАЦИИ 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Верхняя Орлянка муниципального района Сергиевский Самарской области и в целях приведения муниципальных правовых актов сельского поселения Верхняя Орлянка муниципального района Сергиевский Самарской области в соответствие с действующим законодательством администрация сельского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поселения Верхняя Орлянка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Верхняя Орлянка муниципального района Сергиевский от 05.09.2017 №37 «Об утверждении порядка размещения сведений о доходах, расходах, об имуществе и обязательствах имущественного характера Главы сельского поселения Верхняя Орлянка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для опубликования».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FF2400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Верхняя Орлянка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61357" w:rsidRPr="00161357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Р.Р.Исмагилов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ВОРОТНЕЕ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26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ВОРОТНЕЕ МУНИЦИПАЛЬНОГО РАЙОНА СЕРГИЕВСКИЙ ОТ 05.09.2017 №66 «ОБ УТВЕРЖДЕНИИ ПОРЯДКА РАЗМЕЩЕНИЯ СВЕДЕНИЙ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О ДОХОДАХ, РАСХОДАХ, ОБ ИМУЩЕСТВЕ И ОБЯЗАТЕЛЬСТВАХ ИМУЩЕСТВЕННОГО ХАРАКТЕРА ГЛАВЫ СЕЛЬСКОГО ПОСЕЛЕНИЯ ВОРОТНЕЕ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Воротнее муниципального района Сергиевский Самарской области и в целях  приведения муниципальных правовых актов сельского поселения Воротнее муниципального района Сергиевский Самарской области в соответствие с действующим законодательством администрация сельского поселения Воротнее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Воротнее муниципального района Сергиевский от 05.09.2017 №66 «Об утверждении порядка размещения сведений о доходах, расходах, об имуществе и обязательствах имущественного характера Главы сельского поселения Воротнее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Воротнее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С.А.Никитин</w:t>
      </w:r>
      <w:proofErr w:type="spell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ЕЛШАНКА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«23» марта 2026 г. № 11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УТРАТИВШИМ СИЛУ ПОСТАНОВЛЕНИЯ АДМИНИСТРАЦИИ СЕЛЬСКОГО ПОСЕЛЕНИЯ ЕЛШАНКА МУНИЦИПАЛЬНОГО РАЙОНА СЕРГИЕВСКИЙ ОТ 05.09.2017 № 32 «ОБ УТВЕРЖДЕНИИ ПОРЯДКА РАЗМЕЩЕНИЯ СВЕДЕНИЙ </w:t>
      </w:r>
      <w:r w:rsidRPr="00FF2400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О ДОХОДАХ, РАСХОДАХ, ОБ ИМУЩЕСТВЕ И ОБЯЗАТЕЛЬСТВАХ ИМУЩЕСТВЕННОГО ХАРАКТЕРА ГЛАВЫ СЕЛЬСКОГО ПОСЕЛЕНИЯ ЕЛШАНКА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Елшанка муниципального района Сергиевский Самарской области и в целях приведения муниципальных правовых актов сельского поселения Елшанка муниципального района Сергиевский Самарской области в соответствие с действующим законодательством администрация сельского поселения Елшанка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Елшанка муниципального района Сергиевский от 05.09.2017 № 32 «Об утверждении порядка размещения сведений о доходах, расходах, об имуществе и обязательствах имущественного характера Главы сельского поселения Елшанка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Елшанка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61357" w:rsidRPr="00161357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А.В.Барабанов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«23» марта 2026 г. № 24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О ПРИЗНАНИИ УТРАТИВШИМ СИЛУ ПОСТАНОВЛЕНИЯ АДМИНИСТРАЦИИ СЕЛЬСКОГО ПОСЕЛЕНИЯ ЗАХАРКИНО МУНИЦИПАЛЬНОГО РАЙОНА СЕРГИЕВСКИЙ ОТ 05.09.2017 № 33 «ОБ УТВЕРЖДЕНИИ ПОРЯДКА РАЗМЕЩЕНИЯ СВЕДЕНИЙ О ДОХОДАХ, РАСХОДАХ, ОБ ИМУЩЕСТВЕ И ОБЯЗАТЕЛЬСТВАХ ИМУЩЕСТВЕННОГО ХАРАКТЕРА ГЛАВЫ СЕЛЬСКОГО ПОСЕЛЕНИЯ ЗАХАРКИНО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Захаркино муниципального района Сергиевский Самарской области и в целях приведения муниципальных правовых актов сельского поселения Захаркино муниципального района Сергиевский Самарской области в соответствие с действующим законодательством администрация сельского поселения Захаркино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Захаркино муниципального района Сергиевский от 05.09.2017 № 33 «Об утверждении порядка размещения сведений о доходах, расходах, об имуществе и обязательствах имущественного характера Главы сельского поселения Захаркино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Врип</w:t>
      </w:r>
      <w:proofErr w:type="spell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Главы сельского поселения Захаркино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61357" w:rsidRPr="00161357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В.С. Трифонова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КАРМАЛО-АДЕЛЯКОВО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«23» марта 2026 г. № 10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О ПРИЗНАНИИ УТРАТИВШИМ СИЛУ ПОСТАНОВЛЕНИЯ АДМИНИСТРАЦИИ СЕЛЬСКОГО ПОСЕЛЕНИЯ КАРМАЛО-АДЕЛЯКОВО МУНИЦИПАЛЬНОГО РАЙОНА СЕРГИЕВСКИЙ ОТ 05.09.2017 № 31 «ОБ УТВЕРЖДЕНИИ ПОРЯДКА РАЗМЕЩЕНИЯ СВЕДЕНИЙ О ДОХОДАХ, РАСХОДАХ, ОБ ИМУЩЕСТВЕ И ОБЯЗАТЕЛЬСТВАХ ИМУЩЕСТВЕННОГО ХАРАКТЕРА ГЛАВЫ СЕЛЬСКОГО ПОСЕЛЕНИЯ КАРМАЛО-АДЕЛЯКОВО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Кармало-Аделяково муниципального района Сергиевский Самарской области и в целях приведения муниципальных правовых актов сельского поселения Кармало-Аделяково муниципального района Сергиевский Самарской области в соответствие с действующим законодательством администрация сельского поселения Кармало-Аделяково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lastRenderedPageBreak/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Кармало-Аделяково муниципального района Сергиевский от 05.09.2017 № 31 «Об утверждении порядка размещения сведений о доходах, расходах, об имуществе и обязательствах имущественного характера Главы сельского поселения Кармало-Аделяково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Кармало-Аделяково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61357" w:rsidRPr="00161357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О.М. Карягин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КАЛИНОВКА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«17» марта 2026 г. № 17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КАЛИНОВКА МУНИЦИПАЛЬНОГО РАЙОНА СЕРГИЕВСКИЙ ОТ 05.09.2017 №39 «ОБ УТВЕРЖДЕНИИ ПОРЯДКА РАЗМЕЩЕНИЯ СВЕДЕНИЙ 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 ДОХОДАХ, РАСХОДАХ, ОБ ИМУЩЕСТВЕ И ОБЯЗАТЕЛЬСТВАХ ИМУЩЕСТВЕННОГО ХАРАКТЕРА ГЛАВЫ СЕЛЬСКОГО ПОСЕЛЕНИЯ КАЛИНОВКА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Калиновка муниципального района Сергиевский Самарской области и в целях приведения муниципальных правовых актов сельского поселения Калиновка муниципального района Сергиевский Самарской области в соответствие с действующим законодательством администрация сельского поселения Калиновка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Калиновка муниципального района Сергиевский от 05.09.2017 №39 «Об утверждении порядка размещения сведений о доходах, расходах, об имуществе и обязательствах имущественного характера Главы сельского поселения Калиновка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Калиновка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161357" w:rsidRPr="00161357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Н.Г.Царьков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  23» марта 2026 г. № 25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КРАСНОСЕЛЬСКОЕ МУНИЦИПАЛЬНОГО РАЙОНА СЕРГИЕВСКИЙ ОТ 05.09.2017 № 37 «ОБ УТВЕРЖДЕНИИ ПОРЯДКА РАЗМЕЩЕНИЯ СВЕДЕНИЙ О ДОХОДАХ, РАСХОДАХ, ОБ ИМУЩЕСТВЕ И ОБЯЗАТЕЛЬСТВАХ ИМУЩЕСТВЕННОГО ХАРАКТЕРА ГЛАВЫ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СЕЛЬСКОГО ПОСЕЛЕНИЯ КРАСНОСЕЛЬСКОЕ МУНИЦИПАЛЬНОГО РАЙОНА СЕРГИЕВСКИЙ И ЧЛЕНОВ ЕГО СЕМЬИ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Красносельское муниципального района Сергиевский Самарской области и в целях  приведения муниципальных правовых актов сельского поселения Красносельское муниципального района Сергиевский Самарской области в соответствие с действующим законодательством администрация сельского поселения Красносельское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Красносельское муниципального района Сергиевский от 05.09.2017 № 37 «Об утверждении порядка размещения сведений о доходах, расходах, об имуществе и обязательствах имущественного характера Главы сельского поселения Красносельское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Красносельское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</w:t>
      </w:r>
      <w:r>
        <w:rPr>
          <w:rFonts w:ascii="Times New Roman" w:eastAsia="Calibri" w:hAnsi="Times New Roman" w:cs="Times New Roman"/>
          <w:sz w:val="12"/>
          <w:szCs w:val="12"/>
        </w:rPr>
        <w:t xml:space="preserve">иципального района Сергиевский </w:t>
      </w:r>
      <w:r w:rsidRPr="00FF2400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Д.И.Тихонов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КУТУЗОВСКИЙ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«23» марта 2026 г. № 13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КУТУЗОВСКИЙ МУНИЦИПАЛЬНОГО РАЙОНА СЕРГИЕВСКИЙ ОТ 05.09.2017 №45 «ОБ УТВЕРЖДЕНИИ ПОРЯДКА РАЗМЕЩЕНИЯ СВЕДЕНИЙ 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ДОХОДАХ, РАСХОДАХ, ОБ ИМУЩЕСТВЕ И ОБЯЗАТЕЛЬСТВАХ ИМУЩЕСТВЕННОГО ХАРАКТЕРА 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ГЛАВЫ СЕЛЬСКОГО ПОСЕЛЕНИЯ КУТУЗОВСКИЙ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Кутузовский муниципального района Сергиевский Самарской области и в целях  приведения муниципальных правовых актов сельского поселения Кутузовский муниципального района Сергиевский Самарской области в соответствие с действующим законодательством администрация сельского поселения Кутузовский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Кутузовский муниципального района Сергиевский от 05.09.2017 №45 «Об утверждении порядка размещения сведений о доходах, расходах, об имуществе и обязательствах имущественного характера Главы сельского поселения Кутузовский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Кутузовский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А.В.Сабельникова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ЛИПОВКА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«17»  марта  2026 г. № 11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ЛИПОВКА МУНИЦИПАЛЬНОГО РАЙОНА СЕРГИЕВСКИЙ САМАРСКОЙ ОБЛАСТИ ОТ 05.09.2017 №36 «ОБ УТВЕРЖДЕНИИ ПОРЯДКА РАЗМЕЩЕНИЯ СВЕДЕНИЙ О ДОХОДАХ, РАСХОДАХ, ОБ ИМУЩЕСТВЕ И ОБЯЗАТЕЛЬСТВАХ ИМУЩЕСТВЕННОГО ХАРАКТЕРА ГЛАВЫ СЕЛЬСКОГО ПОСЕЛЕНИЯ ЛИПОВКА МУНИЦИПАЛЬНОГО РАЙОНА СЕРГИЕВСКИЙ 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И ЧЛЕНОВ ЕГО СЕМЬИ НА ОФИЦИАЛЬНОМ САЙТЕ АДМИНИСТРАЦИИ 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Липовка  муниципального района Сергиевский Самарской области и в целях  приведения муниципальных правовых актов сельского поселения Липовка муниципального района Сергиевский Самарской области в соответствие с действующим законодательством администрация сельского поселения Липовка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Липовка муниципального района Сергиевский Самарской области от 05.09.2017 №36 «Об утверждении порядка размещения сведений о доходах, расходах, об имуществе и обязательствах имущественного характера Главы сельского поселения Липовка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опубликования».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Липовка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С.И. Вершинин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СВЕТЛОДОЛЬСК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25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СВЕТЛОДОЛЬСК МУНИЦИПАЛЬНОГО РАЙОНА СЕРГИЕВСКИЙ ОТ 05.09.2017 №44 «ОБ УТВЕРЖДЕНИИ ПОРЯДКА РАЗМЕЩЕНИЯ СВЕДЕНИЙ 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ДОХОДАХ, РАСХОДАХ, ОБ ИМУЩЕСТВЕ И ОБЯЗАТЕЛЬСТВАХ ИМУЩЕСТВЕННОГО ХАРАКТЕРА 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ГЛАВЫ СЕЛЬСКОГО ПОСЕЛЕНИЯ СВЕТЛОДОЛЬСК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Светлодольск муниципального района Сергиевский Самарской области и в целях  приведения муниципальных правовых актов сельского поселения Светлодольск муниципального района Сергиевский Самарской области в соответствие с действующим законодательством администрация сельского поселения Светлодольск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Светлодольск муниципального района Сергиевский от 05.09.2017 №44 «Об утверждении порядка размещения сведений о доходах, расходах, об имуществе и обязательствах имущественного характера Главы сельского поселения Светлодольск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Светлодольск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Н.В.Вершков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34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СЕРГИЕВСК МУНИЦИПАЛЬНОГО РАЙОНА СЕРГИЕВСКИЙ ОТ 05.09.2017 №51 «ОБ УТВЕРЖДЕНИИ ПОРЯДКА РАЗМЕЩЕНИЯ СВЕДЕНИЙ 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ДОХОДАХ, РАСХОДАХ, ОБ ИМУЩЕСТВЕ И ОБЯЗАТЕЛЬСТВАХ ИМУЩЕСТВЕННОГО ХАРАКТЕРА 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>Г</w:t>
      </w:r>
      <w:r w:rsidRPr="00FF2400">
        <w:rPr>
          <w:rFonts w:ascii="Times New Roman" w:eastAsia="Calibri" w:hAnsi="Times New Roman" w:cs="Times New Roman"/>
          <w:b/>
          <w:sz w:val="12"/>
          <w:szCs w:val="12"/>
        </w:rPr>
        <w:t>ЛАВЫ СЕЛЬСКОГО ПОСЕЛЕНИЯ СЕРГИЕВСК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Сергиевск муниципального района Сергиевский Самарской области и в целях  приведения муниципальных правовых актов сельского поселения Сергиевск муниципального района Сергиевский Самарской области в соответствие с действующим законодательством администрация сельского поселения Сергиевск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Сергиевск муниципального района Сергиевский от 05.09.2017 №51 «Об утверждении порядка размещения сведений о доходах, расходах, об имуществе и обязательствах имущественного характера Главы сельского поселения Сергиевск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М.М.Арчибасов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СЕРНОВОДСК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«19» марта 2026 г. № 29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О ПРИЗНАНИИ УТРАТИВШИМ СИЛУ ПОСТАНОВЛЕНИЯ АДМИНИСТРАЦИИ СЕЛЬСКОГО ПОСЕЛЕНИЯ СЕРНОВОДСК МУНИЦИПАЛЬНОГО РАЙОНА СЕРГИЕВСКИЙ ОТ 06.09.2017 Г. № 38 «ОБ УТВЕРЖДЕНИИ ПОРЯДКА РАЗМЕЩЕНИЯ СВЕДЕНИЙ О ДОХОДАХ, РАСХОДАХ, ОБ ИМУЩЕСТВЕ И ОБЯЗАТЕЛЬСТВАХ ИМУЩЕСТВЕННОГО ХАРАКТЕРА ГЛАВЫ СЕЛЬСКОГО ПОСЕЛЕНИЯ СЕРНОВОДСК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законам  от 20.03.2025г. №33-ФЗ «Об общих принципах организации местного самоуправления в единой системе публичной власти», с Федеральным законом от 25.12.2008 г. №273-ФЗ «О противодействии коррупции», Уставом сельского  поселения Серноводск  муниципального района Сергиевский Самарской области, и целях приведения муниципальных правовых актов сельского поселения Серноводск муниципального района Сергиевский Самарской области в соответствие с действующим законодательством администрация сельского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 поселения Серноводск  муниципального района Сергиевский Самарской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lastRenderedPageBreak/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 поселения Серноводск  муниципального района Сергиевский Самарской области от 06.09.2017 № 38 «Об утверждении порядка размещения сведений о доходах, расходах, об имуществе и обязательствах имущественного характера главы сельского поселения Серноводск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для опубликования».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 поселения Серноводск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FF2400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В.В. </w:t>
      </w: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Тулгаев</w:t>
      </w:r>
      <w:proofErr w:type="spellEnd"/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СЕЛЬСКОГО ПОСЕЛЕНИЯ СУРГУТ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32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УТРАТИВШИМ СИЛУ ПОСТАНОВЛЕНИЯ АДМИНИСТРАЦИИ СЕЛЬСКОГО ПОСЕЛЕНИЯ СУРГУТ МУНИЦИПАЛЬНОГО РАЙОНА СЕРГИЕВСКИЙ ОТ 05.09.2017г. №44 «ОБ УТВЕРЖДЕНИИ ПОРЯДКА РАЗМЕЩЕНИЯ СВЕДЕНИЙ О ДОХОДАХ, РАСХОДАХ, ОБ ИМУЩЕСТВЕ И ОБЯЗАТЕЛЬСТВАХ ИМУЩЕСТВЕННОГО ХАРАКТЕРА ГЛАВЫ СЕЛЬСКОГО ПОСЕЛЕНИЯ СУРГУТ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Сургут  муниципального района Сергиевский Самарской области и в целях  приведения муниципальных правовых актов сельского поселения Сургут муниципального района Сергиевский Самарской области в соответствие с действующим Сургут муниципального района Сергиевский Самарской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области постановляет: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Сургут муниципального района Сергиевский от 05.09.2017 №44 «Об утверждении порядка размещения сведений о доходах, расходах, об имуществе и обязательствах имущественного характера Главы сельского поселения Сургут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FF2400">
        <w:rPr>
          <w:rFonts w:ascii="Times New Roman" w:eastAsia="Calibri" w:hAnsi="Times New Roman" w:cs="Times New Roman"/>
          <w:sz w:val="12"/>
          <w:szCs w:val="12"/>
        </w:rPr>
        <w:t>. Главы сельского поселения Сургут</w:t>
      </w:r>
    </w:p>
    <w:p w:rsid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С.Г. </w:t>
      </w: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Бугайская</w:t>
      </w:r>
      <w:proofErr w:type="spellEnd"/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ЧЕРНОВКА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>от «18» марта 2026 г. № 23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691A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FF2400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ЧЕРНОВКА МУНИЦИПАЛЬНОГО РАЙОНА СЕРГИЕВСКИЙ ОТ 05.09.2017 №45 «ОБ УТВЕРЖДЕНИИ ПОРЯДКА РАЗМЕЩЕНИЯ СВЕДЕНИЙ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FF2400">
        <w:rPr>
          <w:rFonts w:ascii="Times New Roman" w:eastAsia="Calibri" w:hAnsi="Times New Roman" w:cs="Times New Roman"/>
          <w:b/>
          <w:sz w:val="12"/>
          <w:szCs w:val="12"/>
        </w:rPr>
        <w:t xml:space="preserve"> О ДОХОДАХ, РАСХОДАХ, ОБ ИМУЩЕСТВЕ И ОБЯЗАТЕЛЬСТВАХ ИМУЩЕСТВЕННОГО ХАРАКТЕРА ГЛАВЫ СЕЛЬСКОГО ПОСЕЛЕНИЯ ЧЕРНОВКА 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FF2400" w:rsidRPr="00FF2400" w:rsidRDefault="00FF2400" w:rsidP="00FF240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Черновка муниципального района Сергиевский Самарской области и в целях  приведения муниципальных правовых актов сельского поселения Черновка муниципального района Сергиевский Самарской области в соответствие с действующим законодательством администрация сельского поселения Черновка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Черновка  муниципального района Сергиевский от 05.09.2017 №45 «Об утверждении порядка размещения сведений о доходах, расходах, об имуществе и обязательствах имущественного характера Главы сельского поселения Черновка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FF240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FF240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Глава сельского поселения Черновка</w:t>
      </w:r>
    </w:p>
    <w:p w:rsidR="00A6691A" w:rsidRDefault="00FF2400" w:rsidP="00A6691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FF240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FF2400" w:rsidRPr="00FF2400" w:rsidRDefault="00FF2400" w:rsidP="00A6691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FF2400">
        <w:rPr>
          <w:rFonts w:ascii="Times New Roman" w:eastAsia="Calibri" w:hAnsi="Times New Roman" w:cs="Times New Roman"/>
          <w:sz w:val="12"/>
          <w:szCs w:val="12"/>
        </w:rPr>
        <w:t>С.А.Белов</w:t>
      </w:r>
      <w:proofErr w:type="spellEnd"/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161357" w:rsidRDefault="00161357" w:rsidP="0016135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80978" w:rsidRDefault="00F8097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80978" w:rsidRDefault="00F8097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1357" w:rsidRPr="003519F1" w:rsidRDefault="00161357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161357">
              <w:rPr>
                <w:rFonts w:ascii="Times New Roman" w:eastAsia="Calibri" w:hAnsi="Times New Roman" w:cs="Times New Roman"/>
                <w:sz w:val="12"/>
                <w:szCs w:val="12"/>
              </w:rPr>
              <w:t>24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161357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CE" w:rsidRDefault="007935CE" w:rsidP="000F23DD">
      <w:pPr>
        <w:spacing w:after="0" w:line="240" w:lineRule="auto"/>
      </w:pPr>
      <w:r>
        <w:separator/>
      </w:r>
    </w:p>
  </w:endnote>
  <w:endnote w:type="continuationSeparator" w:id="0">
    <w:p w:rsidR="007935CE" w:rsidRDefault="007935CE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CE" w:rsidRDefault="007935CE" w:rsidP="000F23DD">
      <w:pPr>
        <w:spacing w:after="0" w:line="240" w:lineRule="auto"/>
      </w:pPr>
      <w:r>
        <w:separator/>
      </w:r>
    </w:p>
  </w:footnote>
  <w:footnote w:type="continuationSeparator" w:id="0">
    <w:p w:rsidR="007935CE" w:rsidRDefault="007935CE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1A" w:rsidRDefault="00A6691A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8097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6691A" w:rsidRDefault="00A6691A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A6691A" w:rsidRPr="00E93F32" w:rsidRDefault="00A6691A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24 марта 2026 года, №18(1132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A6691A" w:rsidRDefault="00A6691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91A" w:rsidRPr="000443FC" w:rsidRDefault="00A6691A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A6691A" w:rsidRPr="00263DC0" w:rsidRDefault="00A6691A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  <w:p w:rsidR="00A6691A" w:rsidRDefault="00A669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35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35CE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91A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978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0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A196-E41D-406C-AD75-9504B5D1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1</Pages>
  <Words>9105</Words>
  <Characters>51902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210</cp:revision>
  <cp:lastPrinted>2014-09-10T09:08:00Z</cp:lastPrinted>
  <dcterms:created xsi:type="dcterms:W3CDTF">2016-12-01T07:11:00Z</dcterms:created>
  <dcterms:modified xsi:type="dcterms:W3CDTF">2026-03-25T05:22:00Z</dcterms:modified>
</cp:coreProperties>
</file>